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38" w:rsidRPr="00AD381A" w:rsidRDefault="00284A47" w:rsidP="008C7138">
      <w:pPr>
        <w:pStyle w:val="Nagwek1"/>
        <w:numPr>
          <w:ilvl w:val="0"/>
          <w:numId w:val="0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Nr sprawy SP ZOZ NZZP II 2400/31</w:t>
      </w:r>
      <w:r w:rsidR="008C7138" w:rsidRPr="00AD381A">
        <w:rPr>
          <w:rFonts w:ascii="Arial" w:hAnsi="Arial"/>
          <w:sz w:val="18"/>
          <w:szCs w:val="18"/>
        </w:rPr>
        <w:t>/19</w:t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  <w:t xml:space="preserve">                                       </w:t>
      </w:r>
      <w:r w:rsidR="00DA4710" w:rsidRPr="00AD381A">
        <w:rPr>
          <w:rFonts w:ascii="Arial" w:hAnsi="Arial"/>
          <w:sz w:val="18"/>
          <w:szCs w:val="18"/>
        </w:rPr>
        <w:t xml:space="preserve">             </w:t>
      </w:r>
      <w:r w:rsidR="00AD381A">
        <w:rPr>
          <w:rFonts w:ascii="Arial" w:hAnsi="Arial"/>
          <w:sz w:val="18"/>
          <w:szCs w:val="18"/>
        </w:rPr>
        <w:t xml:space="preserve">                  </w:t>
      </w:r>
      <w:r w:rsidR="00DD7BF2">
        <w:rPr>
          <w:rFonts w:ascii="Arial" w:hAnsi="Arial"/>
          <w:sz w:val="18"/>
          <w:szCs w:val="18"/>
        </w:rPr>
        <w:t xml:space="preserve">Przeworsk dnia: </w:t>
      </w:r>
      <w:r w:rsidR="00A150C9">
        <w:rPr>
          <w:rFonts w:ascii="Arial" w:hAnsi="Arial"/>
          <w:sz w:val="18"/>
          <w:szCs w:val="18"/>
        </w:rPr>
        <w:t>20</w:t>
      </w:r>
      <w:bookmarkStart w:id="0" w:name="_GoBack"/>
      <w:bookmarkEnd w:id="0"/>
      <w:r w:rsidR="003C4E9F">
        <w:rPr>
          <w:rFonts w:ascii="Arial" w:hAnsi="Arial"/>
          <w:sz w:val="18"/>
          <w:szCs w:val="18"/>
        </w:rPr>
        <w:t>.09</w:t>
      </w:r>
      <w:r w:rsidR="008C7138" w:rsidRPr="00AD381A">
        <w:rPr>
          <w:rFonts w:ascii="Arial" w:hAnsi="Arial"/>
          <w:sz w:val="18"/>
          <w:szCs w:val="18"/>
        </w:rPr>
        <w:t xml:space="preserve">.2019 r.                   </w:t>
      </w:r>
    </w:p>
    <w:p w:rsidR="008C7138" w:rsidRPr="00AD381A" w:rsidRDefault="008C7138" w:rsidP="008C7138">
      <w:pPr>
        <w:rPr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Opieki Zdrowotnej w Przeworsku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37-200 Przeworsk</w:t>
      </w:r>
    </w:p>
    <w:p w:rsidR="00271B21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ul. Szpitalna 16</w:t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</w:p>
    <w:p w:rsidR="00BF7507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</w:p>
    <w:p w:rsidR="00BF7507" w:rsidRDefault="00BF7507" w:rsidP="008C7138">
      <w:pPr>
        <w:jc w:val="right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Uczestnicy</w:t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271B21" w:rsidRDefault="00271B21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BF7507" w:rsidRDefault="00BF7507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BF7507" w:rsidRDefault="00BF7507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271B21" w:rsidRPr="00AD381A" w:rsidRDefault="00271B21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271B21" w:rsidRDefault="008C7138" w:rsidP="00284A47">
      <w:pPr>
        <w:ind w:left="2835" w:hanging="2835"/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sz w:val="18"/>
          <w:szCs w:val="18"/>
        </w:rPr>
        <w:t>Dotyczy udzielenia zamówienia:</w:t>
      </w:r>
      <w:r w:rsidR="0076353C" w:rsidRPr="00AD381A">
        <w:rPr>
          <w:rFonts w:ascii="Arial" w:hAnsi="Arial" w:cs="Arial"/>
          <w:sz w:val="18"/>
          <w:szCs w:val="18"/>
        </w:rPr>
        <w:t xml:space="preserve"> </w:t>
      </w:r>
      <w:r w:rsidR="004C2868">
        <w:rPr>
          <w:rFonts w:ascii="Arial" w:hAnsi="Arial" w:cs="Arial"/>
          <w:sz w:val="18"/>
          <w:szCs w:val="18"/>
        </w:rPr>
        <w:t xml:space="preserve">  </w:t>
      </w:r>
      <w:r w:rsidR="00284A47">
        <w:rPr>
          <w:rFonts w:ascii="Arial" w:hAnsi="Arial" w:cs="Arial"/>
          <w:sz w:val="18"/>
          <w:szCs w:val="18"/>
        </w:rPr>
        <w:t xml:space="preserve">  </w:t>
      </w:r>
      <w:r w:rsidR="00284A47">
        <w:rPr>
          <w:rFonts w:ascii="Arial" w:hAnsi="Arial" w:cs="Arial"/>
          <w:b/>
          <w:sz w:val="18"/>
          <w:szCs w:val="18"/>
        </w:rPr>
        <w:t>Ś</w:t>
      </w:r>
      <w:r w:rsidR="00284A47" w:rsidRPr="00284A47">
        <w:rPr>
          <w:rFonts w:ascii="Arial" w:hAnsi="Arial" w:cs="Arial"/>
          <w:b/>
          <w:sz w:val="18"/>
          <w:szCs w:val="18"/>
        </w:rPr>
        <w:t>wiadczenie usług polegających na zapewnieniu całodziennego żywienia  pacjentów Zamawiającego wraz z odbiorem i utylizacją odpadów pokonsumpcyjnych, na bazie p</w:t>
      </w:r>
      <w:r w:rsidR="00284A47">
        <w:rPr>
          <w:rFonts w:ascii="Arial" w:hAnsi="Arial" w:cs="Arial"/>
          <w:b/>
          <w:sz w:val="18"/>
          <w:szCs w:val="18"/>
        </w:rPr>
        <w:t>rzejętych w najem pomieszczeń i </w:t>
      </w:r>
      <w:r w:rsidR="00284A47" w:rsidRPr="00284A47">
        <w:rPr>
          <w:rFonts w:ascii="Arial" w:hAnsi="Arial" w:cs="Arial"/>
          <w:b/>
          <w:sz w:val="18"/>
          <w:szCs w:val="18"/>
        </w:rPr>
        <w:t>wyposażenia kuchennego  (w tym Kuchni Mlecznej).</w:t>
      </w:r>
    </w:p>
    <w:p w:rsidR="00284A47" w:rsidRDefault="00284A47" w:rsidP="00284A47">
      <w:pPr>
        <w:ind w:left="2835" w:hanging="2835"/>
        <w:jc w:val="both"/>
        <w:rPr>
          <w:rFonts w:ascii="Arial" w:hAnsi="Arial" w:cs="Arial"/>
          <w:b/>
          <w:sz w:val="18"/>
          <w:szCs w:val="18"/>
        </w:rPr>
      </w:pPr>
    </w:p>
    <w:p w:rsidR="00284A47" w:rsidRDefault="00284A47" w:rsidP="00284A47">
      <w:pPr>
        <w:ind w:left="2835" w:hanging="2835"/>
        <w:jc w:val="both"/>
        <w:rPr>
          <w:rFonts w:ascii="Arial" w:hAnsi="Arial" w:cs="Arial"/>
          <w:sz w:val="18"/>
          <w:szCs w:val="18"/>
        </w:rPr>
      </w:pPr>
    </w:p>
    <w:p w:rsidR="00BF7507" w:rsidRDefault="00BF7507" w:rsidP="00284A47">
      <w:pPr>
        <w:ind w:left="2835" w:hanging="2835"/>
        <w:jc w:val="both"/>
        <w:rPr>
          <w:rFonts w:ascii="Arial" w:hAnsi="Arial" w:cs="Arial"/>
          <w:sz w:val="18"/>
          <w:szCs w:val="18"/>
        </w:rPr>
      </w:pPr>
    </w:p>
    <w:p w:rsidR="00BF7507" w:rsidRPr="00AD381A" w:rsidRDefault="00BF7507" w:rsidP="00284A47">
      <w:pPr>
        <w:ind w:left="2835" w:hanging="2835"/>
        <w:jc w:val="both"/>
        <w:rPr>
          <w:rFonts w:ascii="Arial" w:hAnsi="Arial" w:cs="Arial"/>
          <w:sz w:val="18"/>
          <w:szCs w:val="18"/>
        </w:rPr>
      </w:pPr>
    </w:p>
    <w:p w:rsidR="008C7138" w:rsidRPr="00AD381A" w:rsidRDefault="008C7138" w:rsidP="002E3DD6">
      <w:pPr>
        <w:pStyle w:val="Nagwek1"/>
        <w:numPr>
          <w:ilvl w:val="0"/>
          <w:numId w:val="0"/>
        </w:numPr>
        <w:tabs>
          <w:tab w:val="clear" w:pos="284"/>
        </w:tabs>
        <w:ind w:firstLine="567"/>
        <w:rPr>
          <w:rFonts w:ascii="Arial" w:hAnsi="Arial"/>
          <w:b/>
          <w:sz w:val="18"/>
          <w:szCs w:val="18"/>
        </w:rPr>
      </w:pPr>
      <w:r w:rsidRPr="00AD381A">
        <w:rPr>
          <w:rFonts w:ascii="Arial" w:hAnsi="Arial"/>
          <w:b/>
          <w:sz w:val="18"/>
          <w:szCs w:val="18"/>
        </w:rPr>
        <w:t xml:space="preserve">W związku z otrzymanymi zapytaniami wykonawców, działając na podstawie </w:t>
      </w:r>
      <w:r w:rsidR="00A66B65" w:rsidRPr="00A66B65">
        <w:rPr>
          <w:rFonts w:ascii="Arial" w:hAnsi="Arial"/>
          <w:b/>
          <w:bCs/>
          <w:sz w:val="18"/>
          <w:szCs w:val="18"/>
        </w:rPr>
        <w:t>art. 138o</w:t>
      </w:r>
      <w:r w:rsidR="00A66B65" w:rsidRPr="00A66B65">
        <w:rPr>
          <w:rFonts w:ascii="Arial" w:hAnsi="Arial"/>
          <w:b/>
          <w:sz w:val="18"/>
          <w:szCs w:val="18"/>
        </w:rPr>
        <w:t xml:space="preserve"> </w:t>
      </w:r>
      <w:r w:rsidRPr="00AD381A">
        <w:rPr>
          <w:rFonts w:ascii="Arial" w:hAnsi="Arial"/>
          <w:b/>
          <w:sz w:val="18"/>
          <w:szCs w:val="18"/>
        </w:rPr>
        <w:t xml:space="preserve">ustawy z dnia 29 stycznia 2004 r – Prawo zamówień publicznych </w:t>
      </w:r>
      <w:r w:rsidR="00F8428C">
        <w:rPr>
          <w:rFonts w:ascii="Arial" w:hAnsi="Arial"/>
          <w:sz w:val="18"/>
          <w:szCs w:val="18"/>
        </w:rPr>
        <w:t>(tekst jednolity: Dz. U. z 2018 r. poz. 1986</w:t>
      </w:r>
      <w:r w:rsidRPr="00AD381A">
        <w:rPr>
          <w:rFonts w:ascii="Arial" w:hAnsi="Arial"/>
          <w:sz w:val="18"/>
          <w:szCs w:val="18"/>
        </w:rPr>
        <w:t xml:space="preserve">  z późn.zm)</w:t>
      </w:r>
      <w:r w:rsidRPr="00AD381A">
        <w:rPr>
          <w:rFonts w:ascii="Arial" w:hAnsi="Arial"/>
          <w:b/>
          <w:sz w:val="18"/>
          <w:szCs w:val="18"/>
        </w:rPr>
        <w:t xml:space="preserve"> przekazujemy</w:t>
      </w:r>
      <w:r w:rsidR="002E3DD6">
        <w:rPr>
          <w:rFonts w:ascii="Arial" w:hAnsi="Arial"/>
          <w:b/>
          <w:sz w:val="18"/>
          <w:szCs w:val="18"/>
        </w:rPr>
        <w:t xml:space="preserve"> uzupełnienie odpowiedzi udzielonych przez Zamawiającego w dniu 19.09.2019 r.</w:t>
      </w:r>
      <w:r w:rsidRPr="00AD381A">
        <w:rPr>
          <w:rFonts w:ascii="Arial" w:hAnsi="Arial"/>
          <w:b/>
          <w:sz w:val="18"/>
          <w:szCs w:val="18"/>
        </w:rPr>
        <w:t xml:space="preserve"> </w:t>
      </w:r>
    </w:p>
    <w:p w:rsidR="00D83E5C" w:rsidRDefault="00D83E5C" w:rsidP="00D83E5C">
      <w:pPr>
        <w:rPr>
          <w:rFonts w:ascii="Arial" w:hAnsi="Arial" w:cs="Arial"/>
          <w:bCs/>
          <w:sz w:val="18"/>
          <w:szCs w:val="18"/>
        </w:rPr>
      </w:pPr>
    </w:p>
    <w:p w:rsidR="009B30BA" w:rsidRDefault="009B30BA" w:rsidP="009B30BA">
      <w:pPr>
        <w:jc w:val="both"/>
        <w:rPr>
          <w:rFonts w:ascii="Arial" w:hAnsi="Arial" w:cs="Arial"/>
          <w:bCs/>
          <w:sz w:val="18"/>
          <w:szCs w:val="18"/>
        </w:rPr>
      </w:pPr>
    </w:p>
    <w:p w:rsidR="009B30BA" w:rsidRPr="009B30BA" w:rsidRDefault="009B30BA" w:rsidP="009B30BA">
      <w:pPr>
        <w:jc w:val="both"/>
        <w:rPr>
          <w:rFonts w:ascii="Arial" w:hAnsi="Arial" w:cs="Arial"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</w:t>
      </w:r>
    </w:p>
    <w:p w:rsidR="009B30BA" w:rsidRPr="009B30BA" w:rsidRDefault="009B30BA" w:rsidP="009B30BA">
      <w:pPr>
        <w:jc w:val="both"/>
        <w:rPr>
          <w:rFonts w:ascii="Arial" w:hAnsi="Arial" w:cs="Arial"/>
          <w:bCs/>
          <w:sz w:val="18"/>
          <w:szCs w:val="18"/>
        </w:rPr>
      </w:pPr>
      <w:r w:rsidRPr="009B30BA">
        <w:rPr>
          <w:rFonts w:ascii="Arial" w:hAnsi="Arial" w:cs="Arial"/>
          <w:bCs/>
          <w:sz w:val="18"/>
          <w:szCs w:val="18"/>
        </w:rPr>
        <w:t>Prosimy o podanie średnio miesięcznego kosztu netto za ostatnie 12 miesięcy kuchni głównej</w:t>
      </w:r>
    </w:p>
    <w:p w:rsidR="009B30BA" w:rsidRPr="009B30BA" w:rsidRDefault="009B30BA" w:rsidP="009B30BA">
      <w:pPr>
        <w:jc w:val="both"/>
        <w:rPr>
          <w:rFonts w:ascii="Arial" w:hAnsi="Arial" w:cs="Arial"/>
          <w:bCs/>
          <w:sz w:val="18"/>
          <w:szCs w:val="18"/>
        </w:rPr>
      </w:pPr>
      <w:r w:rsidRPr="009B30BA">
        <w:rPr>
          <w:rFonts w:ascii="Arial" w:hAnsi="Arial" w:cs="Arial"/>
          <w:bCs/>
          <w:sz w:val="18"/>
          <w:szCs w:val="18"/>
        </w:rPr>
        <w:t>- koszty pobranej energii elektrycznej</w:t>
      </w:r>
    </w:p>
    <w:p w:rsidR="009B30BA" w:rsidRPr="009B30BA" w:rsidRDefault="009B30BA" w:rsidP="009B30BA">
      <w:pPr>
        <w:jc w:val="both"/>
        <w:rPr>
          <w:rFonts w:ascii="Arial" w:hAnsi="Arial" w:cs="Arial"/>
          <w:bCs/>
          <w:sz w:val="18"/>
          <w:szCs w:val="18"/>
        </w:rPr>
      </w:pPr>
      <w:r w:rsidRPr="009B30BA">
        <w:rPr>
          <w:rFonts w:ascii="Arial" w:hAnsi="Arial" w:cs="Arial"/>
          <w:bCs/>
          <w:sz w:val="18"/>
          <w:szCs w:val="18"/>
        </w:rPr>
        <w:t>- koszty ogrzewania CO</w:t>
      </w:r>
    </w:p>
    <w:p w:rsidR="009B30BA" w:rsidRPr="009B30BA" w:rsidRDefault="009B30BA" w:rsidP="009B30BA">
      <w:pPr>
        <w:jc w:val="both"/>
        <w:rPr>
          <w:rFonts w:ascii="Arial" w:hAnsi="Arial" w:cs="Arial"/>
          <w:bCs/>
          <w:sz w:val="18"/>
          <w:szCs w:val="18"/>
        </w:rPr>
      </w:pPr>
      <w:r w:rsidRPr="009B30BA">
        <w:rPr>
          <w:rFonts w:ascii="Arial" w:hAnsi="Arial" w:cs="Arial"/>
          <w:bCs/>
          <w:sz w:val="18"/>
          <w:szCs w:val="18"/>
        </w:rPr>
        <w:t xml:space="preserve">- koszty pobranej ciepłej wody </w:t>
      </w:r>
    </w:p>
    <w:p w:rsidR="009B30BA" w:rsidRPr="009B30BA" w:rsidRDefault="009B30BA" w:rsidP="009B30BA">
      <w:pPr>
        <w:jc w:val="both"/>
        <w:rPr>
          <w:rFonts w:ascii="Arial" w:hAnsi="Arial" w:cs="Arial"/>
          <w:bCs/>
          <w:sz w:val="18"/>
          <w:szCs w:val="18"/>
        </w:rPr>
      </w:pPr>
      <w:r w:rsidRPr="009B30BA">
        <w:rPr>
          <w:rFonts w:ascii="Arial" w:hAnsi="Arial" w:cs="Arial"/>
          <w:bCs/>
          <w:sz w:val="18"/>
          <w:szCs w:val="18"/>
        </w:rPr>
        <w:t>- koszty pobranej wody zimnej</w:t>
      </w:r>
    </w:p>
    <w:p w:rsidR="009B30BA" w:rsidRPr="009B30BA" w:rsidRDefault="009B30BA" w:rsidP="009B30BA">
      <w:pPr>
        <w:jc w:val="both"/>
        <w:rPr>
          <w:rFonts w:ascii="Arial" w:hAnsi="Arial" w:cs="Arial"/>
          <w:bCs/>
          <w:sz w:val="18"/>
          <w:szCs w:val="18"/>
        </w:rPr>
      </w:pPr>
      <w:r w:rsidRPr="009B30BA">
        <w:rPr>
          <w:rFonts w:ascii="Arial" w:hAnsi="Arial" w:cs="Arial"/>
          <w:bCs/>
          <w:sz w:val="18"/>
          <w:szCs w:val="18"/>
        </w:rPr>
        <w:t xml:space="preserve">- koszty dostarczonego ciepła w parze, </w:t>
      </w:r>
    </w:p>
    <w:p w:rsidR="009B30BA" w:rsidRPr="009B30BA" w:rsidRDefault="009B30BA" w:rsidP="009B30BA">
      <w:pPr>
        <w:jc w:val="both"/>
        <w:rPr>
          <w:rFonts w:ascii="Arial" w:hAnsi="Arial" w:cs="Arial"/>
          <w:bCs/>
          <w:sz w:val="18"/>
          <w:szCs w:val="18"/>
        </w:rPr>
      </w:pPr>
      <w:r w:rsidRPr="009B30BA">
        <w:rPr>
          <w:rFonts w:ascii="Arial" w:hAnsi="Arial" w:cs="Arial"/>
          <w:bCs/>
          <w:sz w:val="18"/>
          <w:szCs w:val="18"/>
        </w:rPr>
        <w:t xml:space="preserve">- koszty zużycia gazu </w:t>
      </w:r>
    </w:p>
    <w:p w:rsidR="009B30BA" w:rsidRPr="009B30BA" w:rsidRDefault="009B30BA" w:rsidP="009B30BA">
      <w:pPr>
        <w:jc w:val="both"/>
        <w:rPr>
          <w:rFonts w:ascii="Arial" w:hAnsi="Arial" w:cs="Arial"/>
          <w:bCs/>
          <w:sz w:val="18"/>
          <w:szCs w:val="18"/>
        </w:rPr>
      </w:pPr>
      <w:r w:rsidRPr="009B30BA">
        <w:rPr>
          <w:rFonts w:ascii="Arial" w:hAnsi="Arial" w:cs="Arial"/>
          <w:bCs/>
          <w:sz w:val="18"/>
          <w:szCs w:val="18"/>
        </w:rPr>
        <w:t>- koszty odprowadzenia  ścieków</w:t>
      </w:r>
    </w:p>
    <w:p w:rsidR="009B30BA" w:rsidRPr="009B30BA" w:rsidRDefault="009B30BA" w:rsidP="009B30BA">
      <w:pPr>
        <w:jc w:val="both"/>
        <w:rPr>
          <w:rFonts w:ascii="Arial" w:hAnsi="Arial" w:cs="Arial"/>
          <w:bCs/>
          <w:sz w:val="18"/>
          <w:szCs w:val="18"/>
        </w:rPr>
      </w:pPr>
      <w:r w:rsidRPr="009B30BA">
        <w:rPr>
          <w:rFonts w:ascii="Arial" w:hAnsi="Arial" w:cs="Arial"/>
          <w:bCs/>
          <w:sz w:val="18"/>
          <w:szCs w:val="18"/>
        </w:rPr>
        <w:t>- koszty za konserwację i serwisowanie urządzeń dźwigowych,</w:t>
      </w:r>
    </w:p>
    <w:p w:rsidR="009B30BA" w:rsidRPr="009B30BA" w:rsidRDefault="009B30BA" w:rsidP="009B30BA">
      <w:pPr>
        <w:jc w:val="both"/>
        <w:rPr>
          <w:rFonts w:ascii="Arial" w:hAnsi="Arial" w:cs="Arial"/>
          <w:bCs/>
          <w:sz w:val="18"/>
          <w:szCs w:val="18"/>
        </w:rPr>
      </w:pPr>
      <w:r w:rsidRPr="009B30BA">
        <w:rPr>
          <w:rFonts w:ascii="Arial" w:hAnsi="Arial" w:cs="Arial"/>
          <w:bCs/>
          <w:sz w:val="18"/>
          <w:szCs w:val="18"/>
        </w:rPr>
        <w:t>- koszty podatku od nieruchomości</w:t>
      </w:r>
    </w:p>
    <w:p w:rsidR="006865F0" w:rsidRPr="001B1B5F" w:rsidRDefault="006865F0" w:rsidP="006865F0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9B30BA" w:rsidRDefault="002E3DD6" w:rsidP="009B30BA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- Miesięczna opłata za energię cieplną i gazową wynosi ok. 6 700,00 zł miesięcznie.</w:t>
      </w:r>
    </w:p>
    <w:p w:rsidR="002E3DD6" w:rsidRDefault="002E3DD6" w:rsidP="009B30BA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- Podatek od nieruchomości wynosi 607 zł miesięcznie</w:t>
      </w:r>
    </w:p>
    <w:p w:rsidR="002E3DD6" w:rsidRDefault="002E3DD6" w:rsidP="009B30BA">
      <w:pPr>
        <w:jc w:val="both"/>
        <w:rPr>
          <w:rFonts w:ascii="Arial" w:hAnsi="Arial" w:cs="Arial"/>
          <w:bCs/>
          <w:sz w:val="18"/>
          <w:szCs w:val="18"/>
        </w:rPr>
      </w:pPr>
    </w:p>
    <w:p w:rsidR="0001254C" w:rsidRDefault="0001254C" w:rsidP="009B30BA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9B30BA" w:rsidRPr="00CF26E9" w:rsidRDefault="009B30BA" w:rsidP="002435CC">
      <w:pPr>
        <w:rPr>
          <w:rFonts w:ascii="Arial" w:hAnsi="Arial" w:cs="Arial"/>
          <w:bCs/>
          <w:sz w:val="18"/>
          <w:szCs w:val="18"/>
        </w:rPr>
      </w:pPr>
    </w:p>
    <w:p w:rsidR="0054504A" w:rsidRPr="00740E6C" w:rsidRDefault="0054504A" w:rsidP="00F47E8D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740E6C">
        <w:rPr>
          <w:rFonts w:ascii="Arial" w:hAnsi="Arial" w:cs="Arial"/>
          <w:b/>
          <w:sz w:val="18"/>
          <w:szCs w:val="18"/>
        </w:rPr>
        <w:t>Przedstawione wyjaśnienia są wiążące dla wszystk</w:t>
      </w:r>
      <w:r>
        <w:rPr>
          <w:rFonts w:ascii="Arial" w:hAnsi="Arial" w:cs="Arial"/>
          <w:b/>
          <w:sz w:val="18"/>
          <w:szCs w:val="18"/>
        </w:rPr>
        <w:t xml:space="preserve">ich Wykonawców zainteresowanych </w:t>
      </w:r>
      <w:r w:rsidR="00F47E8D">
        <w:rPr>
          <w:rFonts w:ascii="Arial" w:hAnsi="Arial" w:cs="Arial"/>
          <w:b/>
          <w:sz w:val="18"/>
          <w:szCs w:val="18"/>
        </w:rPr>
        <w:t>postępowaniem i </w:t>
      </w:r>
      <w:r w:rsidRPr="00740E6C">
        <w:rPr>
          <w:rFonts w:ascii="Arial" w:hAnsi="Arial" w:cs="Arial"/>
          <w:b/>
          <w:sz w:val="18"/>
          <w:szCs w:val="18"/>
        </w:rPr>
        <w:t>s</w:t>
      </w:r>
      <w:r w:rsidR="007F6112">
        <w:rPr>
          <w:rFonts w:ascii="Arial" w:hAnsi="Arial" w:cs="Arial"/>
          <w:b/>
          <w:sz w:val="18"/>
          <w:szCs w:val="18"/>
        </w:rPr>
        <w:t>tają się integralną częścią ogłoszenia</w:t>
      </w:r>
      <w:r>
        <w:rPr>
          <w:rFonts w:ascii="Arial" w:hAnsi="Arial" w:cs="Arial"/>
          <w:b/>
          <w:sz w:val="18"/>
          <w:szCs w:val="18"/>
        </w:rPr>
        <w:t>.</w:t>
      </w:r>
    </w:p>
    <w:p w:rsidR="00136F98" w:rsidRPr="00136F98" w:rsidRDefault="00136F98" w:rsidP="00136F98">
      <w:pPr>
        <w:rPr>
          <w:sz w:val="16"/>
          <w:szCs w:val="16"/>
        </w:rPr>
      </w:pPr>
    </w:p>
    <w:p w:rsidR="00136F98" w:rsidRDefault="00136F98" w:rsidP="00136F98">
      <w:pPr>
        <w:rPr>
          <w:sz w:val="16"/>
          <w:szCs w:val="16"/>
        </w:rPr>
      </w:pPr>
    </w:p>
    <w:p w:rsidR="00686838" w:rsidRPr="00136F98" w:rsidRDefault="00136F98" w:rsidP="00136F98">
      <w:pPr>
        <w:tabs>
          <w:tab w:val="left" w:pos="8232"/>
        </w:tabs>
        <w:jc w:val="right"/>
        <w:rPr>
          <w:sz w:val="16"/>
          <w:szCs w:val="16"/>
        </w:rPr>
      </w:pPr>
      <w:r w:rsidRPr="003D1A63">
        <w:rPr>
          <w:rFonts w:ascii="Arial" w:hAnsi="Arial" w:cs="Arial"/>
          <w:b/>
          <w:sz w:val="18"/>
          <w:szCs w:val="18"/>
        </w:rPr>
        <w:t>Zamawiający</w:t>
      </w:r>
    </w:p>
    <w:sectPr w:rsidR="00686838" w:rsidRPr="00136F98" w:rsidSect="005B04C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4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F69" w:rsidRDefault="00470F69">
      <w:r>
        <w:separator/>
      </w:r>
    </w:p>
  </w:endnote>
  <w:endnote w:type="continuationSeparator" w:id="0">
    <w:p w:rsidR="00470F69" w:rsidRDefault="0047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9F" w:rsidRDefault="003C4E9F" w:rsidP="003B77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4E9F" w:rsidRDefault="003C4E9F" w:rsidP="00AE0CF7">
    <w:pPr>
      <w:ind w:right="360"/>
    </w:pPr>
  </w:p>
  <w:p w:rsidR="003C4E9F" w:rsidRDefault="003C4E9F"/>
  <w:p w:rsidR="003C4E9F" w:rsidRDefault="003C4E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907265"/>
      <w:docPartObj>
        <w:docPartGallery w:val="Page Numbers (Bottom of Page)"/>
        <w:docPartUnique/>
      </w:docPartObj>
    </w:sdtPr>
    <w:sdtEndPr/>
    <w:sdtContent>
      <w:p w:rsidR="003C4E9F" w:rsidRDefault="003C4E9F" w:rsidP="002A6B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0C9">
          <w:rPr>
            <w:noProof/>
          </w:rPr>
          <w:t>1</w:t>
        </w:r>
        <w:r>
          <w:fldChar w:fldCharType="end"/>
        </w:r>
      </w:p>
    </w:sdtContent>
  </w:sdt>
  <w:p w:rsidR="003C4E9F" w:rsidRPr="00686838" w:rsidRDefault="003C4E9F" w:rsidP="00686838">
    <w:pPr>
      <w:pStyle w:val="LPstopka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F69" w:rsidRDefault="00470F69">
      <w:r>
        <w:separator/>
      </w:r>
    </w:p>
  </w:footnote>
  <w:footnote w:type="continuationSeparator" w:id="0">
    <w:p w:rsidR="00470F69" w:rsidRDefault="00470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9F" w:rsidRDefault="003C4E9F" w:rsidP="008C7138">
    <w:pPr>
      <w:pStyle w:val="Nagwek"/>
      <w:tabs>
        <w:tab w:val="clear" w:pos="4703"/>
        <w:tab w:val="clear" w:pos="9406"/>
        <w:tab w:val="left" w:pos="4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3"/>
    <w:multiLevelType w:val="multilevel"/>
    <w:tmpl w:val="0978C4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D6E467F4"/>
    <w:name w:val="WW8Num5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7"/>
    <w:multiLevelType w:val="multilevel"/>
    <w:tmpl w:val="8AFC8448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196170D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FB166A"/>
    <w:multiLevelType w:val="hybridMultilevel"/>
    <w:tmpl w:val="2E54C434"/>
    <w:lvl w:ilvl="0" w:tplc="8AF2DB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823BE3"/>
    <w:multiLevelType w:val="multilevel"/>
    <w:tmpl w:val="82CC3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835350"/>
    <w:multiLevelType w:val="hybridMultilevel"/>
    <w:tmpl w:val="8BE0A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F7238"/>
    <w:multiLevelType w:val="hybridMultilevel"/>
    <w:tmpl w:val="FFDC3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35421"/>
    <w:multiLevelType w:val="multilevel"/>
    <w:tmpl w:val="2C00725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Verdana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7C38AD"/>
    <w:multiLevelType w:val="hybridMultilevel"/>
    <w:tmpl w:val="8FE6FAF8"/>
    <w:lvl w:ilvl="0" w:tplc="9D9E5F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445CA8"/>
    <w:multiLevelType w:val="hybridMultilevel"/>
    <w:tmpl w:val="F64411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ABB36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B01A88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A266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0E1ED6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AE2C25"/>
    <w:multiLevelType w:val="hybridMultilevel"/>
    <w:tmpl w:val="E90C2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105D9"/>
    <w:multiLevelType w:val="multilevel"/>
    <w:tmpl w:val="6638E3A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3118233B"/>
    <w:multiLevelType w:val="hybridMultilevel"/>
    <w:tmpl w:val="0AEA0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21EF3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EF1D99"/>
    <w:multiLevelType w:val="hybridMultilevel"/>
    <w:tmpl w:val="695C8C16"/>
    <w:lvl w:ilvl="0" w:tplc="889C37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D034F"/>
    <w:multiLevelType w:val="hybridMultilevel"/>
    <w:tmpl w:val="29922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66797"/>
    <w:multiLevelType w:val="hybridMultilevel"/>
    <w:tmpl w:val="AADAD82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B21CB"/>
    <w:multiLevelType w:val="hybridMultilevel"/>
    <w:tmpl w:val="4DC86A4C"/>
    <w:lvl w:ilvl="0" w:tplc="78689780">
      <w:start w:val="7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F2146"/>
    <w:multiLevelType w:val="hybridMultilevel"/>
    <w:tmpl w:val="D57A50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06519"/>
    <w:multiLevelType w:val="hybridMultilevel"/>
    <w:tmpl w:val="C81C7E3E"/>
    <w:lvl w:ilvl="0" w:tplc="1A742048">
      <w:start w:val="1"/>
      <w:numFmt w:val="decimal"/>
      <w:lvlText w:val="%1."/>
      <w:lvlJc w:val="left"/>
      <w:pPr>
        <w:ind w:left="705" w:hanging="405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4F943619"/>
    <w:multiLevelType w:val="hybridMultilevel"/>
    <w:tmpl w:val="CFE2A462"/>
    <w:lvl w:ilvl="0" w:tplc="F07A045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Verdana"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285749"/>
    <w:multiLevelType w:val="hybridMultilevel"/>
    <w:tmpl w:val="E47875AC"/>
    <w:lvl w:ilvl="0" w:tplc="CA8E4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519C9"/>
    <w:multiLevelType w:val="hybridMultilevel"/>
    <w:tmpl w:val="DEB2E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75BC0"/>
    <w:multiLevelType w:val="hybridMultilevel"/>
    <w:tmpl w:val="40A437D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D9901C7"/>
    <w:multiLevelType w:val="multilevel"/>
    <w:tmpl w:val="041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0" w15:restartNumberingAfterBreak="0">
    <w:nsid w:val="5DB36E60"/>
    <w:multiLevelType w:val="hybridMultilevel"/>
    <w:tmpl w:val="45DA43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0B2294E"/>
    <w:multiLevelType w:val="hybridMultilevel"/>
    <w:tmpl w:val="409AB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157DD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D60F6A"/>
    <w:multiLevelType w:val="hybridMultilevel"/>
    <w:tmpl w:val="F9108CEE"/>
    <w:lvl w:ilvl="0" w:tplc="CCCAEA10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9E62A9"/>
    <w:multiLevelType w:val="hybridMultilevel"/>
    <w:tmpl w:val="93D85998"/>
    <w:lvl w:ilvl="0" w:tplc="DBD4CE1C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25C43"/>
    <w:multiLevelType w:val="hybridMultilevel"/>
    <w:tmpl w:val="FE48B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43E65"/>
    <w:multiLevelType w:val="hybridMultilevel"/>
    <w:tmpl w:val="5B181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13"/>
  </w:num>
  <w:num w:numId="6">
    <w:abstractNumId w:val="30"/>
  </w:num>
  <w:num w:numId="7">
    <w:abstractNumId w:val="28"/>
  </w:num>
  <w:num w:numId="8">
    <w:abstractNumId w:val="14"/>
  </w:num>
  <w:num w:numId="9">
    <w:abstractNumId w:val="2"/>
  </w:num>
  <w:num w:numId="10">
    <w:abstractNumId w:val="26"/>
  </w:num>
  <w:num w:numId="11">
    <w:abstractNumId w:val="32"/>
  </w:num>
  <w:num w:numId="12">
    <w:abstractNumId w:val="12"/>
  </w:num>
  <w:num w:numId="13">
    <w:abstractNumId w:val="25"/>
  </w:num>
  <w:num w:numId="14">
    <w:abstractNumId w:val="11"/>
  </w:num>
  <w:num w:numId="15">
    <w:abstractNumId w:val="18"/>
  </w:num>
  <w:num w:numId="16">
    <w:abstractNumId w:val="7"/>
  </w:num>
  <w:num w:numId="17">
    <w:abstractNumId w:val="6"/>
  </w:num>
  <w:num w:numId="18">
    <w:abstractNumId w:val="33"/>
  </w:num>
  <w:num w:numId="19">
    <w:abstractNumId w:val="22"/>
  </w:num>
  <w:num w:numId="20">
    <w:abstractNumId w:val="16"/>
  </w:num>
  <w:num w:numId="21">
    <w:abstractNumId w:val="29"/>
  </w:num>
  <w:num w:numId="22">
    <w:abstractNumId w:val="21"/>
  </w:num>
  <w:num w:numId="23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F"/>
    <w:rsid w:val="00007B47"/>
    <w:rsid w:val="0001254C"/>
    <w:rsid w:val="000241C8"/>
    <w:rsid w:val="00026F65"/>
    <w:rsid w:val="00032320"/>
    <w:rsid w:val="0003277E"/>
    <w:rsid w:val="00032D93"/>
    <w:rsid w:val="00035D07"/>
    <w:rsid w:val="00037C0F"/>
    <w:rsid w:val="0004018B"/>
    <w:rsid w:val="000409F4"/>
    <w:rsid w:val="00046F80"/>
    <w:rsid w:val="00056F8B"/>
    <w:rsid w:val="00057263"/>
    <w:rsid w:val="00062388"/>
    <w:rsid w:val="00062F3B"/>
    <w:rsid w:val="0006621A"/>
    <w:rsid w:val="000712B9"/>
    <w:rsid w:val="00072412"/>
    <w:rsid w:val="0008128B"/>
    <w:rsid w:val="000877D0"/>
    <w:rsid w:val="00090B82"/>
    <w:rsid w:val="000914CC"/>
    <w:rsid w:val="000A66E0"/>
    <w:rsid w:val="000A6A6A"/>
    <w:rsid w:val="000B3B5D"/>
    <w:rsid w:val="000B43DD"/>
    <w:rsid w:val="000B4A77"/>
    <w:rsid w:val="000B58D7"/>
    <w:rsid w:val="000B62D6"/>
    <w:rsid w:val="000B647C"/>
    <w:rsid w:val="000B65C8"/>
    <w:rsid w:val="000C0791"/>
    <w:rsid w:val="000C1FD6"/>
    <w:rsid w:val="000C55CC"/>
    <w:rsid w:val="000C6703"/>
    <w:rsid w:val="000C7B3F"/>
    <w:rsid w:val="000C7F45"/>
    <w:rsid w:val="000D1746"/>
    <w:rsid w:val="000D1843"/>
    <w:rsid w:val="000E2D6D"/>
    <w:rsid w:val="000E6267"/>
    <w:rsid w:val="000E6F21"/>
    <w:rsid w:val="000F0C89"/>
    <w:rsid w:val="000F45B6"/>
    <w:rsid w:val="000F5F31"/>
    <w:rsid w:val="00100D81"/>
    <w:rsid w:val="0010783D"/>
    <w:rsid w:val="00110784"/>
    <w:rsid w:val="00113C44"/>
    <w:rsid w:val="00113C99"/>
    <w:rsid w:val="0011554E"/>
    <w:rsid w:val="00116660"/>
    <w:rsid w:val="00125BE4"/>
    <w:rsid w:val="00132474"/>
    <w:rsid w:val="00132912"/>
    <w:rsid w:val="00136A18"/>
    <w:rsid w:val="00136EC5"/>
    <w:rsid w:val="00136F98"/>
    <w:rsid w:val="001409D2"/>
    <w:rsid w:val="0014311C"/>
    <w:rsid w:val="00143343"/>
    <w:rsid w:val="00144177"/>
    <w:rsid w:val="0014643E"/>
    <w:rsid w:val="0015482E"/>
    <w:rsid w:val="00154EE5"/>
    <w:rsid w:val="0016009A"/>
    <w:rsid w:val="00160268"/>
    <w:rsid w:val="00164EF0"/>
    <w:rsid w:val="00165FED"/>
    <w:rsid w:val="001677C7"/>
    <w:rsid w:val="001702D6"/>
    <w:rsid w:val="00171B9C"/>
    <w:rsid w:val="00174A9D"/>
    <w:rsid w:val="00176E11"/>
    <w:rsid w:val="001850B4"/>
    <w:rsid w:val="00186BDC"/>
    <w:rsid w:val="0018708F"/>
    <w:rsid w:val="00191900"/>
    <w:rsid w:val="00191C5F"/>
    <w:rsid w:val="00195198"/>
    <w:rsid w:val="001A6011"/>
    <w:rsid w:val="001A7058"/>
    <w:rsid w:val="001B0D9E"/>
    <w:rsid w:val="001B1B5F"/>
    <w:rsid w:val="001B5B26"/>
    <w:rsid w:val="001B6014"/>
    <w:rsid w:val="001C098C"/>
    <w:rsid w:val="001C1CF5"/>
    <w:rsid w:val="001C2B50"/>
    <w:rsid w:val="001C3D54"/>
    <w:rsid w:val="001C6727"/>
    <w:rsid w:val="001C7CA1"/>
    <w:rsid w:val="001D769B"/>
    <w:rsid w:val="001E20A3"/>
    <w:rsid w:val="001E6E76"/>
    <w:rsid w:val="001E7044"/>
    <w:rsid w:val="001E72B2"/>
    <w:rsid w:val="001F6447"/>
    <w:rsid w:val="0020329F"/>
    <w:rsid w:val="0020507C"/>
    <w:rsid w:val="0020623A"/>
    <w:rsid w:val="002102B7"/>
    <w:rsid w:val="00210B50"/>
    <w:rsid w:val="00212152"/>
    <w:rsid w:val="00214B1B"/>
    <w:rsid w:val="002154CF"/>
    <w:rsid w:val="00216183"/>
    <w:rsid w:val="00222CEA"/>
    <w:rsid w:val="00224651"/>
    <w:rsid w:val="00226A14"/>
    <w:rsid w:val="00230F0F"/>
    <w:rsid w:val="00232DB5"/>
    <w:rsid w:val="002410D0"/>
    <w:rsid w:val="00241D45"/>
    <w:rsid w:val="002435CC"/>
    <w:rsid w:val="002545D1"/>
    <w:rsid w:val="002566B0"/>
    <w:rsid w:val="00256A5C"/>
    <w:rsid w:val="0026241A"/>
    <w:rsid w:val="00263222"/>
    <w:rsid w:val="00264259"/>
    <w:rsid w:val="00265EEB"/>
    <w:rsid w:val="002701B5"/>
    <w:rsid w:val="00270266"/>
    <w:rsid w:val="0027141C"/>
    <w:rsid w:val="00271B21"/>
    <w:rsid w:val="0027366D"/>
    <w:rsid w:val="00273ED7"/>
    <w:rsid w:val="00273F6C"/>
    <w:rsid w:val="0027592C"/>
    <w:rsid w:val="00276CF7"/>
    <w:rsid w:val="00284A47"/>
    <w:rsid w:val="002871F0"/>
    <w:rsid w:val="002918C3"/>
    <w:rsid w:val="002923AA"/>
    <w:rsid w:val="00293371"/>
    <w:rsid w:val="00293D48"/>
    <w:rsid w:val="00294B15"/>
    <w:rsid w:val="00296D80"/>
    <w:rsid w:val="0029735F"/>
    <w:rsid w:val="002A1344"/>
    <w:rsid w:val="002A375D"/>
    <w:rsid w:val="002A3F91"/>
    <w:rsid w:val="002A6B45"/>
    <w:rsid w:val="002B1156"/>
    <w:rsid w:val="002B7956"/>
    <w:rsid w:val="002B7C79"/>
    <w:rsid w:val="002C0320"/>
    <w:rsid w:val="002C2453"/>
    <w:rsid w:val="002C3CB3"/>
    <w:rsid w:val="002C4A47"/>
    <w:rsid w:val="002D2E7D"/>
    <w:rsid w:val="002D559B"/>
    <w:rsid w:val="002D654A"/>
    <w:rsid w:val="002D6A7F"/>
    <w:rsid w:val="002D788B"/>
    <w:rsid w:val="002E28E5"/>
    <w:rsid w:val="002E3116"/>
    <w:rsid w:val="002E324B"/>
    <w:rsid w:val="002E3DD6"/>
    <w:rsid w:val="002E62A8"/>
    <w:rsid w:val="002F2B66"/>
    <w:rsid w:val="002F4266"/>
    <w:rsid w:val="002F5C3B"/>
    <w:rsid w:val="003006E8"/>
    <w:rsid w:val="00300A67"/>
    <w:rsid w:val="00302C1E"/>
    <w:rsid w:val="00306722"/>
    <w:rsid w:val="00307C0C"/>
    <w:rsid w:val="003139AF"/>
    <w:rsid w:val="0031440F"/>
    <w:rsid w:val="00315D09"/>
    <w:rsid w:val="003176B5"/>
    <w:rsid w:val="00320BD9"/>
    <w:rsid w:val="00321507"/>
    <w:rsid w:val="00322B1F"/>
    <w:rsid w:val="00322D7B"/>
    <w:rsid w:val="00323192"/>
    <w:rsid w:val="003359A9"/>
    <w:rsid w:val="003361D1"/>
    <w:rsid w:val="00337B06"/>
    <w:rsid w:val="003402C9"/>
    <w:rsid w:val="00340C27"/>
    <w:rsid w:val="00346E36"/>
    <w:rsid w:val="0035012E"/>
    <w:rsid w:val="003507F6"/>
    <w:rsid w:val="00350D94"/>
    <w:rsid w:val="00350F6C"/>
    <w:rsid w:val="003534DB"/>
    <w:rsid w:val="00363C6E"/>
    <w:rsid w:val="00365D6A"/>
    <w:rsid w:val="00367A33"/>
    <w:rsid w:val="00371223"/>
    <w:rsid w:val="00371F44"/>
    <w:rsid w:val="00372346"/>
    <w:rsid w:val="003740FB"/>
    <w:rsid w:val="00386706"/>
    <w:rsid w:val="00390267"/>
    <w:rsid w:val="00393235"/>
    <w:rsid w:val="00397013"/>
    <w:rsid w:val="00397927"/>
    <w:rsid w:val="003A0842"/>
    <w:rsid w:val="003A209C"/>
    <w:rsid w:val="003A2F3F"/>
    <w:rsid w:val="003A314F"/>
    <w:rsid w:val="003A4FEE"/>
    <w:rsid w:val="003A7EB0"/>
    <w:rsid w:val="003B23B8"/>
    <w:rsid w:val="003B288D"/>
    <w:rsid w:val="003B37B6"/>
    <w:rsid w:val="003B6735"/>
    <w:rsid w:val="003B770A"/>
    <w:rsid w:val="003C07EB"/>
    <w:rsid w:val="003C445D"/>
    <w:rsid w:val="003C4E9F"/>
    <w:rsid w:val="003C7197"/>
    <w:rsid w:val="003D1B22"/>
    <w:rsid w:val="003E2227"/>
    <w:rsid w:val="003E3828"/>
    <w:rsid w:val="003E4582"/>
    <w:rsid w:val="003F0EAF"/>
    <w:rsid w:val="003F4588"/>
    <w:rsid w:val="003F71B7"/>
    <w:rsid w:val="0040028D"/>
    <w:rsid w:val="004007F2"/>
    <w:rsid w:val="004023AC"/>
    <w:rsid w:val="00404E13"/>
    <w:rsid w:val="0040602C"/>
    <w:rsid w:val="00406BC1"/>
    <w:rsid w:val="00407018"/>
    <w:rsid w:val="00411132"/>
    <w:rsid w:val="00411B4A"/>
    <w:rsid w:val="004122C2"/>
    <w:rsid w:val="00415E81"/>
    <w:rsid w:val="00416194"/>
    <w:rsid w:val="00416910"/>
    <w:rsid w:val="0042233D"/>
    <w:rsid w:val="00422B96"/>
    <w:rsid w:val="00423B77"/>
    <w:rsid w:val="0042453D"/>
    <w:rsid w:val="00427C0F"/>
    <w:rsid w:val="0043172C"/>
    <w:rsid w:val="00441992"/>
    <w:rsid w:val="00445F13"/>
    <w:rsid w:val="004463B6"/>
    <w:rsid w:val="00447E29"/>
    <w:rsid w:val="00450B06"/>
    <w:rsid w:val="00452CC1"/>
    <w:rsid w:val="00452EE4"/>
    <w:rsid w:val="00470E46"/>
    <w:rsid w:val="00470F69"/>
    <w:rsid w:val="00482884"/>
    <w:rsid w:val="004840A1"/>
    <w:rsid w:val="00491ABD"/>
    <w:rsid w:val="00492321"/>
    <w:rsid w:val="0049438C"/>
    <w:rsid w:val="004963C7"/>
    <w:rsid w:val="0049661C"/>
    <w:rsid w:val="004A333D"/>
    <w:rsid w:val="004A4188"/>
    <w:rsid w:val="004A4FA5"/>
    <w:rsid w:val="004B1238"/>
    <w:rsid w:val="004B28D2"/>
    <w:rsid w:val="004B3123"/>
    <w:rsid w:val="004B57FA"/>
    <w:rsid w:val="004B739F"/>
    <w:rsid w:val="004C00D9"/>
    <w:rsid w:val="004C0670"/>
    <w:rsid w:val="004C0A21"/>
    <w:rsid w:val="004C2868"/>
    <w:rsid w:val="004D0139"/>
    <w:rsid w:val="004D1CC8"/>
    <w:rsid w:val="004D6409"/>
    <w:rsid w:val="004E1174"/>
    <w:rsid w:val="004E1F5F"/>
    <w:rsid w:val="004E7E57"/>
    <w:rsid w:val="004F42D8"/>
    <w:rsid w:val="004F60F9"/>
    <w:rsid w:val="004F61FB"/>
    <w:rsid w:val="004F6399"/>
    <w:rsid w:val="004F7841"/>
    <w:rsid w:val="004F7D7A"/>
    <w:rsid w:val="004F7DE0"/>
    <w:rsid w:val="00507241"/>
    <w:rsid w:val="00510C72"/>
    <w:rsid w:val="00512946"/>
    <w:rsid w:val="00521C33"/>
    <w:rsid w:val="005220A0"/>
    <w:rsid w:val="00523ADD"/>
    <w:rsid w:val="0052405B"/>
    <w:rsid w:val="00524E7F"/>
    <w:rsid w:val="0052538A"/>
    <w:rsid w:val="005268E5"/>
    <w:rsid w:val="00531915"/>
    <w:rsid w:val="00532DD4"/>
    <w:rsid w:val="005372B8"/>
    <w:rsid w:val="00540F6A"/>
    <w:rsid w:val="0054504A"/>
    <w:rsid w:val="00547E75"/>
    <w:rsid w:val="005538D8"/>
    <w:rsid w:val="00561CD5"/>
    <w:rsid w:val="00566304"/>
    <w:rsid w:val="00566606"/>
    <w:rsid w:val="00570114"/>
    <w:rsid w:val="00570518"/>
    <w:rsid w:val="00570D9F"/>
    <w:rsid w:val="00572B40"/>
    <w:rsid w:val="00584743"/>
    <w:rsid w:val="005855F6"/>
    <w:rsid w:val="005903F0"/>
    <w:rsid w:val="00592147"/>
    <w:rsid w:val="0059290E"/>
    <w:rsid w:val="00592B1E"/>
    <w:rsid w:val="00593C7D"/>
    <w:rsid w:val="00593CB3"/>
    <w:rsid w:val="00596B26"/>
    <w:rsid w:val="005A31C9"/>
    <w:rsid w:val="005A33A4"/>
    <w:rsid w:val="005A532D"/>
    <w:rsid w:val="005A5CC4"/>
    <w:rsid w:val="005A5EC1"/>
    <w:rsid w:val="005B007B"/>
    <w:rsid w:val="005B04C6"/>
    <w:rsid w:val="005B0AE2"/>
    <w:rsid w:val="005B18B5"/>
    <w:rsid w:val="005B364B"/>
    <w:rsid w:val="005B645C"/>
    <w:rsid w:val="005C42E5"/>
    <w:rsid w:val="005D04BC"/>
    <w:rsid w:val="005D4D2A"/>
    <w:rsid w:val="005D65FA"/>
    <w:rsid w:val="005E02D4"/>
    <w:rsid w:val="005E0E45"/>
    <w:rsid w:val="005E5A1C"/>
    <w:rsid w:val="005E6335"/>
    <w:rsid w:val="005E6367"/>
    <w:rsid w:val="005F1183"/>
    <w:rsid w:val="005F1AC3"/>
    <w:rsid w:val="005F3404"/>
    <w:rsid w:val="005F589B"/>
    <w:rsid w:val="006003CF"/>
    <w:rsid w:val="00601DA6"/>
    <w:rsid w:val="00604268"/>
    <w:rsid w:val="00604F22"/>
    <w:rsid w:val="006051D4"/>
    <w:rsid w:val="00606A69"/>
    <w:rsid w:val="00612F8A"/>
    <w:rsid w:val="006152F5"/>
    <w:rsid w:val="00615E55"/>
    <w:rsid w:val="00617DBB"/>
    <w:rsid w:val="00620E4A"/>
    <w:rsid w:val="006244E8"/>
    <w:rsid w:val="00627689"/>
    <w:rsid w:val="00633717"/>
    <w:rsid w:val="00637F1C"/>
    <w:rsid w:val="00640573"/>
    <w:rsid w:val="00641AA0"/>
    <w:rsid w:val="006430E1"/>
    <w:rsid w:val="00647E3F"/>
    <w:rsid w:val="00651054"/>
    <w:rsid w:val="00653EA9"/>
    <w:rsid w:val="00656296"/>
    <w:rsid w:val="006570AD"/>
    <w:rsid w:val="006625F6"/>
    <w:rsid w:val="006644F9"/>
    <w:rsid w:val="006647B0"/>
    <w:rsid w:val="00664E07"/>
    <w:rsid w:val="00665487"/>
    <w:rsid w:val="00666E79"/>
    <w:rsid w:val="006747FC"/>
    <w:rsid w:val="0068214C"/>
    <w:rsid w:val="0068656F"/>
    <w:rsid w:val="006865F0"/>
    <w:rsid w:val="00686838"/>
    <w:rsid w:val="006A3B80"/>
    <w:rsid w:val="006A4300"/>
    <w:rsid w:val="006A6815"/>
    <w:rsid w:val="006A6BE6"/>
    <w:rsid w:val="006B3771"/>
    <w:rsid w:val="006B497B"/>
    <w:rsid w:val="006B7438"/>
    <w:rsid w:val="006C4183"/>
    <w:rsid w:val="006C73E0"/>
    <w:rsid w:val="006D2E1D"/>
    <w:rsid w:val="006E01F1"/>
    <w:rsid w:val="006E531A"/>
    <w:rsid w:val="006E65D1"/>
    <w:rsid w:val="006E6849"/>
    <w:rsid w:val="006E6D6D"/>
    <w:rsid w:val="006F330F"/>
    <w:rsid w:val="006F4B53"/>
    <w:rsid w:val="0070247A"/>
    <w:rsid w:val="00702679"/>
    <w:rsid w:val="00702A3D"/>
    <w:rsid w:val="007045EC"/>
    <w:rsid w:val="00706AB3"/>
    <w:rsid w:val="00706AF5"/>
    <w:rsid w:val="007109D6"/>
    <w:rsid w:val="007110EF"/>
    <w:rsid w:val="00711FEA"/>
    <w:rsid w:val="00712423"/>
    <w:rsid w:val="00714B42"/>
    <w:rsid w:val="00715D8D"/>
    <w:rsid w:val="0072402D"/>
    <w:rsid w:val="00725B3E"/>
    <w:rsid w:val="00726FCA"/>
    <w:rsid w:val="00730C26"/>
    <w:rsid w:val="00730EF8"/>
    <w:rsid w:val="00732BF5"/>
    <w:rsid w:val="00733ED4"/>
    <w:rsid w:val="00734226"/>
    <w:rsid w:val="00735EC1"/>
    <w:rsid w:val="00736CBD"/>
    <w:rsid w:val="00737178"/>
    <w:rsid w:val="007403C0"/>
    <w:rsid w:val="00740839"/>
    <w:rsid w:val="007409CC"/>
    <w:rsid w:val="007417CF"/>
    <w:rsid w:val="00741AD6"/>
    <w:rsid w:val="0075211C"/>
    <w:rsid w:val="007602A2"/>
    <w:rsid w:val="0076353C"/>
    <w:rsid w:val="00763E6D"/>
    <w:rsid w:val="00765649"/>
    <w:rsid w:val="007708ED"/>
    <w:rsid w:val="00773775"/>
    <w:rsid w:val="00773A45"/>
    <w:rsid w:val="00775328"/>
    <w:rsid w:val="00776955"/>
    <w:rsid w:val="0078177D"/>
    <w:rsid w:val="0078247D"/>
    <w:rsid w:val="00787A32"/>
    <w:rsid w:val="00791B59"/>
    <w:rsid w:val="007920F9"/>
    <w:rsid w:val="007929C3"/>
    <w:rsid w:val="00794CB8"/>
    <w:rsid w:val="007A34AB"/>
    <w:rsid w:val="007A519A"/>
    <w:rsid w:val="007A6779"/>
    <w:rsid w:val="007A68FA"/>
    <w:rsid w:val="007A7825"/>
    <w:rsid w:val="007B290D"/>
    <w:rsid w:val="007B4305"/>
    <w:rsid w:val="007B5689"/>
    <w:rsid w:val="007B6442"/>
    <w:rsid w:val="007B64E5"/>
    <w:rsid w:val="007B796A"/>
    <w:rsid w:val="007B7E19"/>
    <w:rsid w:val="007C18B5"/>
    <w:rsid w:val="007C2AF6"/>
    <w:rsid w:val="007C5D18"/>
    <w:rsid w:val="007C6B8C"/>
    <w:rsid w:val="007D6477"/>
    <w:rsid w:val="007D6A92"/>
    <w:rsid w:val="007D76CD"/>
    <w:rsid w:val="007D7ECC"/>
    <w:rsid w:val="007E3B07"/>
    <w:rsid w:val="007E74F3"/>
    <w:rsid w:val="007F06B9"/>
    <w:rsid w:val="007F2EE5"/>
    <w:rsid w:val="007F6112"/>
    <w:rsid w:val="007F616B"/>
    <w:rsid w:val="007F6881"/>
    <w:rsid w:val="00801639"/>
    <w:rsid w:val="00801B8D"/>
    <w:rsid w:val="00801D9C"/>
    <w:rsid w:val="0080476F"/>
    <w:rsid w:val="0080574C"/>
    <w:rsid w:val="00807343"/>
    <w:rsid w:val="0081116D"/>
    <w:rsid w:val="0081455A"/>
    <w:rsid w:val="00814BB9"/>
    <w:rsid w:val="008157AE"/>
    <w:rsid w:val="00816B7F"/>
    <w:rsid w:val="00821408"/>
    <w:rsid w:val="00821CF4"/>
    <w:rsid w:val="008228FE"/>
    <w:rsid w:val="00823D78"/>
    <w:rsid w:val="00824AF2"/>
    <w:rsid w:val="00826611"/>
    <w:rsid w:val="0083135D"/>
    <w:rsid w:val="008424FD"/>
    <w:rsid w:val="00842F21"/>
    <w:rsid w:val="0084336D"/>
    <w:rsid w:val="00845374"/>
    <w:rsid w:val="0085379D"/>
    <w:rsid w:val="008574A8"/>
    <w:rsid w:val="00857FEC"/>
    <w:rsid w:val="008637F0"/>
    <w:rsid w:val="00863AED"/>
    <w:rsid w:val="00881CFE"/>
    <w:rsid w:val="00887A29"/>
    <w:rsid w:val="0089054F"/>
    <w:rsid w:val="00890942"/>
    <w:rsid w:val="00895308"/>
    <w:rsid w:val="00896D9E"/>
    <w:rsid w:val="008A34FD"/>
    <w:rsid w:val="008A6725"/>
    <w:rsid w:val="008B0E8F"/>
    <w:rsid w:val="008C0EBF"/>
    <w:rsid w:val="008C1A57"/>
    <w:rsid w:val="008C246D"/>
    <w:rsid w:val="008C65F6"/>
    <w:rsid w:val="008C7138"/>
    <w:rsid w:val="008D0F11"/>
    <w:rsid w:val="008D19C7"/>
    <w:rsid w:val="008D540E"/>
    <w:rsid w:val="008E6FCC"/>
    <w:rsid w:val="008F018E"/>
    <w:rsid w:val="008F0287"/>
    <w:rsid w:val="008F1094"/>
    <w:rsid w:val="008F259D"/>
    <w:rsid w:val="008F50E6"/>
    <w:rsid w:val="008F6083"/>
    <w:rsid w:val="008F716C"/>
    <w:rsid w:val="008F73AA"/>
    <w:rsid w:val="008F797E"/>
    <w:rsid w:val="009020A1"/>
    <w:rsid w:val="00903CCE"/>
    <w:rsid w:val="00905507"/>
    <w:rsid w:val="00926261"/>
    <w:rsid w:val="00930E98"/>
    <w:rsid w:val="00931229"/>
    <w:rsid w:val="00933C7B"/>
    <w:rsid w:val="009341E2"/>
    <w:rsid w:val="0093422F"/>
    <w:rsid w:val="00935F01"/>
    <w:rsid w:val="009365C7"/>
    <w:rsid w:val="0093794B"/>
    <w:rsid w:val="0094152A"/>
    <w:rsid w:val="00944D9C"/>
    <w:rsid w:val="00944F3B"/>
    <w:rsid w:val="00945213"/>
    <w:rsid w:val="0094672F"/>
    <w:rsid w:val="009475A7"/>
    <w:rsid w:val="00947B42"/>
    <w:rsid w:val="009544A9"/>
    <w:rsid w:val="00954EBE"/>
    <w:rsid w:val="009557B0"/>
    <w:rsid w:val="009604B8"/>
    <w:rsid w:val="00965773"/>
    <w:rsid w:val="00966049"/>
    <w:rsid w:val="009664DA"/>
    <w:rsid w:val="009668ED"/>
    <w:rsid w:val="00966975"/>
    <w:rsid w:val="00973FD9"/>
    <w:rsid w:val="00981AC9"/>
    <w:rsid w:val="0098321C"/>
    <w:rsid w:val="00983D44"/>
    <w:rsid w:val="00984B58"/>
    <w:rsid w:val="0098743B"/>
    <w:rsid w:val="00987722"/>
    <w:rsid w:val="00995692"/>
    <w:rsid w:val="009964E8"/>
    <w:rsid w:val="009A085C"/>
    <w:rsid w:val="009A1927"/>
    <w:rsid w:val="009A221A"/>
    <w:rsid w:val="009A3C1C"/>
    <w:rsid w:val="009A3FD5"/>
    <w:rsid w:val="009A421F"/>
    <w:rsid w:val="009B163F"/>
    <w:rsid w:val="009B29A1"/>
    <w:rsid w:val="009B30BA"/>
    <w:rsid w:val="009B3DC0"/>
    <w:rsid w:val="009B5A2D"/>
    <w:rsid w:val="009C1F3D"/>
    <w:rsid w:val="009C51D3"/>
    <w:rsid w:val="009C6723"/>
    <w:rsid w:val="009D0840"/>
    <w:rsid w:val="009D28C1"/>
    <w:rsid w:val="009D38D3"/>
    <w:rsid w:val="009F3E84"/>
    <w:rsid w:val="009F447C"/>
    <w:rsid w:val="009F4DED"/>
    <w:rsid w:val="00A006DF"/>
    <w:rsid w:val="00A06EC3"/>
    <w:rsid w:val="00A10B43"/>
    <w:rsid w:val="00A112D7"/>
    <w:rsid w:val="00A11EB6"/>
    <w:rsid w:val="00A14D79"/>
    <w:rsid w:val="00A150C9"/>
    <w:rsid w:val="00A21DBC"/>
    <w:rsid w:val="00A2222A"/>
    <w:rsid w:val="00A22507"/>
    <w:rsid w:val="00A24E61"/>
    <w:rsid w:val="00A278A9"/>
    <w:rsid w:val="00A31A91"/>
    <w:rsid w:val="00A356A2"/>
    <w:rsid w:val="00A417BD"/>
    <w:rsid w:val="00A422AD"/>
    <w:rsid w:val="00A429E0"/>
    <w:rsid w:val="00A4498F"/>
    <w:rsid w:val="00A47553"/>
    <w:rsid w:val="00A50213"/>
    <w:rsid w:val="00A50565"/>
    <w:rsid w:val="00A508E1"/>
    <w:rsid w:val="00A65B62"/>
    <w:rsid w:val="00A66158"/>
    <w:rsid w:val="00A66B65"/>
    <w:rsid w:val="00A67417"/>
    <w:rsid w:val="00A70974"/>
    <w:rsid w:val="00A73E60"/>
    <w:rsid w:val="00A751CE"/>
    <w:rsid w:val="00A76782"/>
    <w:rsid w:val="00A84F3D"/>
    <w:rsid w:val="00A85571"/>
    <w:rsid w:val="00A90341"/>
    <w:rsid w:val="00A906B2"/>
    <w:rsid w:val="00A91E6F"/>
    <w:rsid w:val="00A91E82"/>
    <w:rsid w:val="00A94642"/>
    <w:rsid w:val="00A958A3"/>
    <w:rsid w:val="00A96B4B"/>
    <w:rsid w:val="00AA5620"/>
    <w:rsid w:val="00AB2E12"/>
    <w:rsid w:val="00AB4657"/>
    <w:rsid w:val="00AB4FF8"/>
    <w:rsid w:val="00AB5545"/>
    <w:rsid w:val="00AD0B64"/>
    <w:rsid w:val="00AD0DB4"/>
    <w:rsid w:val="00AD381A"/>
    <w:rsid w:val="00AD3904"/>
    <w:rsid w:val="00AE0CF7"/>
    <w:rsid w:val="00AE4F69"/>
    <w:rsid w:val="00AE7E3E"/>
    <w:rsid w:val="00AF4515"/>
    <w:rsid w:val="00AF4BD2"/>
    <w:rsid w:val="00AF5DF4"/>
    <w:rsid w:val="00B000C5"/>
    <w:rsid w:val="00B0329B"/>
    <w:rsid w:val="00B066C7"/>
    <w:rsid w:val="00B2088C"/>
    <w:rsid w:val="00B226A6"/>
    <w:rsid w:val="00B2512D"/>
    <w:rsid w:val="00B3625B"/>
    <w:rsid w:val="00B43C31"/>
    <w:rsid w:val="00B445F5"/>
    <w:rsid w:val="00B45693"/>
    <w:rsid w:val="00B46D4F"/>
    <w:rsid w:val="00B51BEF"/>
    <w:rsid w:val="00B5491C"/>
    <w:rsid w:val="00B5581A"/>
    <w:rsid w:val="00B56C7E"/>
    <w:rsid w:val="00B57307"/>
    <w:rsid w:val="00B6026C"/>
    <w:rsid w:val="00B62420"/>
    <w:rsid w:val="00B63325"/>
    <w:rsid w:val="00B63783"/>
    <w:rsid w:val="00B63CA6"/>
    <w:rsid w:val="00B66C44"/>
    <w:rsid w:val="00B67D81"/>
    <w:rsid w:val="00B67FD0"/>
    <w:rsid w:val="00B73548"/>
    <w:rsid w:val="00B75A17"/>
    <w:rsid w:val="00B767A0"/>
    <w:rsid w:val="00B77DCF"/>
    <w:rsid w:val="00B80C2F"/>
    <w:rsid w:val="00B84B54"/>
    <w:rsid w:val="00B8502A"/>
    <w:rsid w:val="00B8529C"/>
    <w:rsid w:val="00B86D69"/>
    <w:rsid w:val="00B90BB2"/>
    <w:rsid w:val="00B91B51"/>
    <w:rsid w:val="00B93D34"/>
    <w:rsid w:val="00B9561A"/>
    <w:rsid w:val="00B95EFE"/>
    <w:rsid w:val="00B97E39"/>
    <w:rsid w:val="00BA72E5"/>
    <w:rsid w:val="00BA7C73"/>
    <w:rsid w:val="00BB6C81"/>
    <w:rsid w:val="00BB6F25"/>
    <w:rsid w:val="00BC1A2D"/>
    <w:rsid w:val="00BC5439"/>
    <w:rsid w:val="00BD009D"/>
    <w:rsid w:val="00BD01D1"/>
    <w:rsid w:val="00BD3411"/>
    <w:rsid w:val="00BD4F69"/>
    <w:rsid w:val="00BD5A81"/>
    <w:rsid w:val="00BD7A4E"/>
    <w:rsid w:val="00BF2B1A"/>
    <w:rsid w:val="00BF4F4F"/>
    <w:rsid w:val="00BF55B4"/>
    <w:rsid w:val="00BF65E2"/>
    <w:rsid w:val="00BF7507"/>
    <w:rsid w:val="00C04FAF"/>
    <w:rsid w:val="00C07370"/>
    <w:rsid w:val="00C113FD"/>
    <w:rsid w:val="00C13AED"/>
    <w:rsid w:val="00C152CC"/>
    <w:rsid w:val="00C23A96"/>
    <w:rsid w:val="00C25D6B"/>
    <w:rsid w:val="00C26705"/>
    <w:rsid w:val="00C2788A"/>
    <w:rsid w:val="00C31DC8"/>
    <w:rsid w:val="00C324FB"/>
    <w:rsid w:val="00C403F2"/>
    <w:rsid w:val="00C414A2"/>
    <w:rsid w:val="00C4277C"/>
    <w:rsid w:val="00C47FCA"/>
    <w:rsid w:val="00C55E62"/>
    <w:rsid w:val="00C608BE"/>
    <w:rsid w:val="00C635D4"/>
    <w:rsid w:val="00C65576"/>
    <w:rsid w:val="00C6576A"/>
    <w:rsid w:val="00C71B9A"/>
    <w:rsid w:val="00C77384"/>
    <w:rsid w:val="00C8080E"/>
    <w:rsid w:val="00C80D30"/>
    <w:rsid w:val="00C82D97"/>
    <w:rsid w:val="00C83615"/>
    <w:rsid w:val="00C848A8"/>
    <w:rsid w:val="00C84C5C"/>
    <w:rsid w:val="00C85B00"/>
    <w:rsid w:val="00C87EBC"/>
    <w:rsid w:val="00C91AD9"/>
    <w:rsid w:val="00C9347E"/>
    <w:rsid w:val="00C9357D"/>
    <w:rsid w:val="00C93C03"/>
    <w:rsid w:val="00C9563F"/>
    <w:rsid w:val="00C95D7A"/>
    <w:rsid w:val="00CA04E9"/>
    <w:rsid w:val="00CA139F"/>
    <w:rsid w:val="00CA1BAC"/>
    <w:rsid w:val="00CA3143"/>
    <w:rsid w:val="00CA4CA5"/>
    <w:rsid w:val="00CA6DDC"/>
    <w:rsid w:val="00CB11D9"/>
    <w:rsid w:val="00CB30C9"/>
    <w:rsid w:val="00CB599D"/>
    <w:rsid w:val="00CB6B6F"/>
    <w:rsid w:val="00CC1784"/>
    <w:rsid w:val="00CC7037"/>
    <w:rsid w:val="00CD0E1D"/>
    <w:rsid w:val="00CD1B02"/>
    <w:rsid w:val="00CD63B9"/>
    <w:rsid w:val="00CE032B"/>
    <w:rsid w:val="00CE1978"/>
    <w:rsid w:val="00CE5457"/>
    <w:rsid w:val="00CE5BBC"/>
    <w:rsid w:val="00CF26E9"/>
    <w:rsid w:val="00CF569B"/>
    <w:rsid w:val="00CF74F7"/>
    <w:rsid w:val="00D00F0D"/>
    <w:rsid w:val="00D01276"/>
    <w:rsid w:val="00D01AFB"/>
    <w:rsid w:val="00D03E21"/>
    <w:rsid w:val="00D076A8"/>
    <w:rsid w:val="00D11FF3"/>
    <w:rsid w:val="00D1227A"/>
    <w:rsid w:val="00D142E5"/>
    <w:rsid w:val="00D15A70"/>
    <w:rsid w:val="00D20359"/>
    <w:rsid w:val="00D27E53"/>
    <w:rsid w:val="00D32F2E"/>
    <w:rsid w:val="00D33776"/>
    <w:rsid w:val="00D34459"/>
    <w:rsid w:val="00D34729"/>
    <w:rsid w:val="00D35507"/>
    <w:rsid w:val="00D37DD1"/>
    <w:rsid w:val="00D43DEB"/>
    <w:rsid w:val="00D47D3D"/>
    <w:rsid w:val="00D54745"/>
    <w:rsid w:val="00D55F45"/>
    <w:rsid w:val="00D601FA"/>
    <w:rsid w:val="00D6583E"/>
    <w:rsid w:val="00D70750"/>
    <w:rsid w:val="00D73794"/>
    <w:rsid w:val="00D75881"/>
    <w:rsid w:val="00D81748"/>
    <w:rsid w:val="00D8344C"/>
    <w:rsid w:val="00D83E5C"/>
    <w:rsid w:val="00D84373"/>
    <w:rsid w:val="00D85508"/>
    <w:rsid w:val="00D86C57"/>
    <w:rsid w:val="00D87C8C"/>
    <w:rsid w:val="00D87C98"/>
    <w:rsid w:val="00D94347"/>
    <w:rsid w:val="00D96E0D"/>
    <w:rsid w:val="00D96FB5"/>
    <w:rsid w:val="00DA1CC9"/>
    <w:rsid w:val="00DA22B2"/>
    <w:rsid w:val="00DA37AA"/>
    <w:rsid w:val="00DA4710"/>
    <w:rsid w:val="00DA4EEB"/>
    <w:rsid w:val="00DB0D50"/>
    <w:rsid w:val="00DB1310"/>
    <w:rsid w:val="00DB4937"/>
    <w:rsid w:val="00DC00C9"/>
    <w:rsid w:val="00DD16EF"/>
    <w:rsid w:val="00DD7BF2"/>
    <w:rsid w:val="00DE1A5C"/>
    <w:rsid w:val="00DE45DF"/>
    <w:rsid w:val="00DE4A00"/>
    <w:rsid w:val="00DE5648"/>
    <w:rsid w:val="00DE5731"/>
    <w:rsid w:val="00E012E4"/>
    <w:rsid w:val="00E03DF5"/>
    <w:rsid w:val="00E04D0D"/>
    <w:rsid w:val="00E077E5"/>
    <w:rsid w:val="00E10050"/>
    <w:rsid w:val="00E13401"/>
    <w:rsid w:val="00E149BF"/>
    <w:rsid w:val="00E15776"/>
    <w:rsid w:val="00E15D9E"/>
    <w:rsid w:val="00E1676A"/>
    <w:rsid w:val="00E20C48"/>
    <w:rsid w:val="00E26033"/>
    <w:rsid w:val="00E3229C"/>
    <w:rsid w:val="00E3244F"/>
    <w:rsid w:val="00E32C1E"/>
    <w:rsid w:val="00E3746A"/>
    <w:rsid w:val="00E418A0"/>
    <w:rsid w:val="00E43B50"/>
    <w:rsid w:val="00E44A2A"/>
    <w:rsid w:val="00E44F66"/>
    <w:rsid w:val="00E526E0"/>
    <w:rsid w:val="00E5320C"/>
    <w:rsid w:val="00E551DA"/>
    <w:rsid w:val="00E577B8"/>
    <w:rsid w:val="00E609FA"/>
    <w:rsid w:val="00E617F4"/>
    <w:rsid w:val="00E627C9"/>
    <w:rsid w:val="00E64E94"/>
    <w:rsid w:val="00E662BA"/>
    <w:rsid w:val="00E779E5"/>
    <w:rsid w:val="00E80099"/>
    <w:rsid w:val="00E80465"/>
    <w:rsid w:val="00E84705"/>
    <w:rsid w:val="00E87E55"/>
    <w:rsid w:val="00E907AC"/>
    <w:rsid w:val="00E930BB"/>
    <w:rsid w:val="00E969DE"/>
    <w:rsid w:val="00EB0112"/>
    <w:rsid w:val="00EB0384"/>
    <w:rsid w:val="00EB0DE3"/>
    <w:rsid w:val="00EB1923"/>
    <w:rsid w:val="00EB4B68"/>
    <w:rsid w:val="00EB7210"/>
    <w:rsid w:val="00EC2EB7"/>
    <w:rsid w:val="00EC415E"/>
    <w:rsid w:val="00EC469F"/>
    <w:rsid w:val="00EC757E"/>
    <w:rsid w:val="00ED2EEC"/>
    <w:rsid w:val="00ED31F8"/>
    <w:rsid w:val="00ED3815"/>
    <w:rsid w:val="00ED400F"/>
    <w:rsid w:val="00ED7AEB"/>
    <w:rsid w:val="00EE554F"/>
    <w:rsid w:val="00EE5C56"/>
    <w:rsid w:val="00EF0B73"/>
    <w:rsid w:val="00EF0E18"/>
    <w:rsid w:val="00EF1D67"/>
    <w:rsid w:val="00EF5CAE"/>
    <w:rsid w:val="00EF62BC"/>
    <w:rsid w:val="00EF6487"/>
    <w:rsid w:val="00EF7E82"/>
    <w:rsid w:val="00F06677"/>
    <w:rsid w:val="00F07BA1"/>
    <w:rsid w:val="00F13AB5"/>
    <w:rsid w:val="00F172AA"/>
    <w:rsid w:val="00F20A83"/>
    <w:rsid w:val="00F25435"/>
    <w:rsid w:val="00F27275"/>
    <w:rsid w:val="00F30BFC"/>
    <w:rsid w:val="00F36A62"/>
    <w:rsid w:val="00F40A42"/>
    <w:rsid w:val="00F467D0"/>
    <w:rsid w:val="00F47E8D"/>
    <w:rsid w:val="00F5641C"/>
    <w:rsid w:val="00F60080"/>
    <w:rsid w:val="00F62452"/>
    <w:rsid w:val="00F67E10"/>
    <w:rsid w:val="00F730B4"/>
    <w:rsid w:val="00F744C0"/>
    <w:rsid w:val="00F75FDE"/>
    <w:rsid w:val="00F77096"/>
    <w:rsid w:val="00F80F77"/>
    <w:rsid w:val="00F81170"/>
    <w:rsid w:val="00F8121A"/>
    <w:rsid w:val="00F82B67"/>
    <w:rsid w:val="00F8345D"/>
    <w:rsid w:val="00F8428C"/>
    <w:rsid w:val="00F85518"/>
    <w:rsid w:val="00F96989"/>
    <w:rsid w:val="00FA0655"/>
    <w:rsid w:val="00FA1D59"/>
    <w:rsid w:val="00FA7362"/>
    <w:rsid w:val="00FB20D5"/>
    <w:rsid w:val="00FB374A"/>
    <w:rsid w:val="00FB497C"/>
    <w:rsid w:val="00FB5348"/>
    <w:rsid w:val="00FB5D18"/>
    <w:rsid w:val="00FC1DCD"/>
    <w:rsid w:val="00FC31B9"/>
    <w:rsid w:val="00FC5200"/>
    <w:rsid w:val="00FC7ADA"/>
    <w:rsid w:val="00FD2496"/>
    <w:rsid w:val="00FD24B8"/>
    <w:rsid w:val="00FD2896"/>
    <w:rsid w:val="00FD2FF4"/>
    <w:rsid w:val="00FD4281"/>
    <w:rsid w:val="00FD4FCF"/>
    <w:rsid w:val="00FD58A4"/>
    <w:rsid w:val="00FD5C82"/>
    <w:rsid w:val="00FD6563"/>
    <w:rsid w:val="00FE0712"/>
    <w:rsid w:val="00FE21A3"/>
    <w:rsid w:val="00FE49B8"/>
    <w:rsid w:val="00FE6283"/>
    <w:rsid w:val="00FE641F"/>
    <w:rsid w:val="00FF0E65"/>
    <w:rsid w:val="00FF12CF"/>
    <w:rsid w:val="00FF2B1B"/>
    <w:rsid w:val="00FF43B4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996245-27EA-4A28-8684-C1BF1D2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45B6"/>
    <w:rPr>
      <w:sz w:val="24"/>
      <w:szCs w:val="24"/>
    </w:rPr>
  </w:style>
  <w:style w:type="paragraph" w:styleId="Nagwek1">
    <w:name w:val="heading 1"/>
    <w:basedOn w:val="Normalny"/>
    <w:qFormat/>
    <w:locked/>
    <w:rsid w:val="006C73E0"/>
    <w:pPr>
      <w:keepNext/>
      <w:numPr>
        <w:numId w:val="20"/>
      </w:numPr>
      <w:tabs>
        <w:tab w:val="left" w:pos="284"/>
      </w:tabs>
      <w:spacing w:line="276" w:lineRule="auto"/>
      <w:jc w:val="both"/>
      <w:outlineLvl w:val="0"/>
    </w:pPr>
    <w:rPr>
      <w:rFonts w:cs="Arial"/>
      <w:sz w:val="20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73E0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C73E0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C73E0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73E0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C73E0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73E0"/>
    <w:pPr>
      <w:numPr>
        <w:ilvl w:val="6"/>
        <w:numId w:val="20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73E0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73E0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rsid w:val="00686838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5E5A1C"/>
    <w:pPr>
      <w:suppressAutoHyphens/>
      <w:jc w:val="center"/>
    </w:pPr>
    <w:rPr>
      <w:b/>
      <w:lang w:eastAsia="ar-SA"/>
    </w:rPr>
  </w:style>
  <w:style w:type="paragraph" w:styleId="Tekstpodstawowywcity">
    <w:name w:val="Body Text Indent"/>
    <w:basedOn w:val="Normalny"/>
    <w:rsid w:val="005E5A1C"/>
    <w:pPr>
      <w:suppressAutoHyphens/>
      <w:spacing w:after="120"/>
      <w:ind w:left="283"/>
    </w:pPr>
    <w:rPr>
      <w:lang w:eastAsia="ar-SA"/>
    </w:rPr>
  </w:style>
  <w:style w:type="paragraph" w:styleId="Podtytu">
    <w:name w:val="Subtitle"/>
    <w:basedOn w:val="Normalny"/>
    <w:qFormat/>
    <w:rsid w:val="005E5A1C"/>
    <w:pPr>
      <w:spacing w:after="60"/>
      <w:jc w:val="center"/>
      <w:outlineLvl w:val="1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D7A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50E6"/>
    <w:rPr>
      <w:sz w:val="20"/>
      <w:szCs w:val="20"/>
    </w:rPr>
  </w:style>
  <w:style w:type="character" w:styleId="Odwoanieprzypisudolnego">
    <w:name w:val="footnote reference"/>
    <w:semiHidden/>
    <w:rsid w:val="008F50E6"/>
    <w:rPr>
      <w:vertAlign w:val="superscript"/>
    </w:rPr>
  </w:style>
  <w:style w:type="paragraph" w:styleId="Zwykytekst">
    <w:name w:val="Plain Text"/>
    <w:basedOn w:val="Normalny"/>
    <w:link w:val="ZwykytekstZnak"/>
    <w:rsid w:val="00933C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933C7B"/>
    <w:rPr>
      <w:rFonts w:ascii="Courier New" w:hAnsi="Courier New" w:cs="Courier New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E20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1E20A3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171B9C"/>
    <w:pPr>
      <w:tabs>
        <w:tab w:val="left" w:pos="540"/>
        <w:tab w:val="left" w:pos="720"/>
      </w:tabs>
      <w:spacing w:before="120"/>
      <w:ind w:left="539" w:hanging="539"/>
      <w:jc w:val="both"/>
    </w:pPr>
    <w:rPr>
      <w:rFonts w:ascii="Calibri" w:hAnsi="Calibri" w:cs="Verdana"/>
      <w:bCs/>
      <w:sz w:val="22"/>
      <w:szCs w:val="22"/>
    </w:rPr>
  </w:style>
  <w:style w:type="table" w:styleId="Tabela-Siatka">
    <w:name w:val="Table Grid"/>
    <w:basedOn w:val="Standardowy"/>
    <w:rsid w:val="003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CE5BB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BBC"/>
    <w:pPr>
      <w:shd w:val="clear" w:color="auto" w:fill="FFFFFF"/>
      <w:spacing w:after="60" w:line="0" w:lineRule="atLeast"/>
      <w:ind w:hanging="860"/>
    </w:pPr>
    <w:rPr>
      <w:sz w:val="21"/>
      <w:szCs w:val="21"/>
    </w:rPr>
  </w:style>
  <w:style w:type="character" w:customStyle="1" w:styleId="Nagwek2Znak">
    <w:name w:val="Nagłówek 2 Znak"/>
    <w:link w:val="Nagwek2"/>
    <w:semiHidden/>
    <w:rsid w:val="006C73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C73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6C73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6C73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C73E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6C73E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6C73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6C73E0"/>
    <w:rPr>
      <w:rFonts w:ascii="Cambria" w:eastAsia="Times New Roman" w:hAnsi="Cambria" w:cs="Times New Roman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5A31C9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5A31C9"/>
  </w:style>
  <w:style w:type="character" w:customStyle="1" w:styleId="TekstkomentarzaZnak">
    <w:name w:val="Tekst komentarza Znak"/>
    <w:basedOn w:val="Domylnaczcionkaakapitu"/>
    <w:link w:val="Tekstkomentarza"/>
    <w:semiHidden/>
    <w:rsid w:val="005A31C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31C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31C9"/>
    <w:rPr>
      <w:b/>
      <w:bCs/>
      <w:sz w:val="24"/>
      <w:szCs w:val="24"/>
    </w:rPr>
  </w:style>
  <w:style w:type="paragraph" w:styleId="NormalnyWeb">
    <w:name w:val="Normal (Web)"/>
    <w:basedOn w:val="Normalny"/>
    <w:semiHidden/>
    <w:unhideWhenUsed/>
    <w:rsid w:val="00601DA6"/>
  </w:style>
  <w:style w:type="paragraph" w:styleId="Akapitzlist">
    <w:name w:val="List Paragraph"/>
    <w:basedOn w:val="Normalny"/>
    <w:uiPriority w:val="34"/>
    <w:qFormat/>
    <w:rsid w:val="008424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.kocur\Pulpit\Szablon%20retencja%20z%20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8E156-21C8-4D1B-9089-25E75A39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retencja z LP</Template>
  <TotalTime>843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Tomasz Mroszczyk</cp:lastModifiedBy>
  <cp:revision>2210</cp:revision>
  <cp:lastPrinted>2019-09-03T06:51:00Z</cp:lastPrinted>
  <dcterms:created xsi:type="dcterms:W3CDTF">2018-03-08T08:22:00Z</dcterms:created>
  <dcterms:modified xsi:type="dcterms:W3CDTF">2019-09-20T06:54:00Z</dcterms:modified>
  <cp:category/>
</cp:coreProperties>
</file>